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A6F3" w14:textId="3B574592" w:rsidR="00000000" w:rsidRDefault="00000000" w:rsidP="00BE782A">
      <w:pPr>
        <w:spacing w:line="256" w:lineRule="auto"/>
        <w:jc w:val="center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FORMULARZ ZGŁOSZENIOWY</w:t>
      </w:r>
    </w:p>
    <w:p w14:paraId="698287A0" w14:textId="77777777" w:rsidR="00000000" w:rsidRDefault="00000000">
      <w:pPr>
        <w:spacing w:line="256" w:lineRule="auto"/>
        <w:jc w:val="center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UDZIAŁU W OBCHODACH 60  - LECIA SZKOŁY </w:t>
      </w:r>
      <w:r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br/>
        <w:t xml:space="preserve">ORAZ ZJEŹDZIE ABSOLWENTÓW </w:t>
      </w:r>
    </w:p>
    <w:p w14:paraId="4F99ECAD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5F1983BC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0DFA9CC" w14:textId="77777777" w:rsidR="00000000" w:rsidRDefault="00000000">
      <w:pPr>
        <w:tabs>
          <w:tab w:val="left" w:pos="2600"/>
        </w:tabs>
        <w:spacing w:line="256" w:lineRule="auto"/>
        <w:ind w:left="1252" w:right="1764"/>
        <w:jc w:val="right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 xml:space="preserve"> </w:t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  <w:t xml:space="preserve">Imię i nazwisko (nazwisko panieńskie) drukowanymi literami  </w:t>
      </w:r>
    </w:p>
    <w:p w14:paraId="4F81E388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4502ABF4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128B776D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kern w:val="1"/>
          <w:sz w:val="24"/>
          <w:szCs w:val="24"/>
        </w:rPr>
        <w:t xml:space="preserve"> </w:t>
      </w:r>
    </w:p>
    <w:p w14:paraId="0B714487" w14:textId="77777777" w:rsidR="00000000" w:rsidRDefault="00000000">
      <w:pPr>
        <w:tabs>
          <w:tab w:val="left" w:pos="1612"/>
        </w:tabs>
        <w:spacing w:line="256" w:lineRule="auto"/>
        <w:ind w:left="1332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  <w:t xml:space="preserve"> </w:t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  <w:t xml:space="preserve">adres mailowy, numer telefonu  </w:t>
      </w:r>
    </w:p>
    <w:p w14:paraId="135E9DCD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2FD88223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ab/>
      </w:r>
    </w:p>
    <w:p w14:paraId="20054931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>......................................................................</w:t>
      </w:r>
      <w:r>
        <w:rPr>
          <w:rFonts w:ascii="Calibri Light" w:hAnsi="Calibri Light" w:cs="Calibri Light"/>
          <w:kern w:val="1"/>
          <w:sz w:val="24"/>
          <w:szCs w:val="24"/>
        </w:rPr>
        <w:t>..................................................................</w:t>
      </w:r>
    </w:p>
    <w:p w14:paraId="05D5936D" w14:textId="77777777" w:rsidR="00000000" w:rsidRDefault="00000000">
      <w:pPr>
        <w:tabs>
          <w:tab w:val="left" w:pos="1615"/>
        </w:tabs>
        <w:spacing w:line="256" w:lineRule="auto"/>
        <w:ind w:left="1332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  <w:t xml:space="preserve"> </w:t>
      </w: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ab/>
        <w:t xml:space="preserve">rok ukończenia szkoły   </w:t>
      </w:r>
    </w:p>
    <w:p w14:paraId="6D858008" w14:textId="77777777" w:rsidR="00000000" w:rsidRDefault="00000000">
      <w:pPr>
        <w:tabs>
          <w:tab w:val="left" w:pos="1615"/>
        </w:tabs>
        <w:spacing w:line="256" w:lineRule="auto"/>
        <w:ind w:left="1332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</w:p>
    <w:p w14:paraId="358D9F07" w14:textId="77777777" w:rsidR="00000000" w:rsidRDefault="00000000">
      <w:pPr>
        <w:spacing w:line="256" w:lineRule="auto"/>
        <w:ind w:left="720" w:firstLine="72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Nazwa ukończonej szkoły: </w:t>
      </w:r>
    </w:p>
    <w:p w14:paraId="151AAD95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Liceum Pedagogiczne </w:t>
      </w:r>
    </w:p>
    <w:p w14:paraId="3B81DF08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Technikum Łączności </w:t>
      </w:r>
    </w:p>
    <w:p w14:paraId="00560EB3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Technikum Ekonomiczne </w:t>
      </w:r>
    </w:p>
    <w:p w14:paraId="007EA5E0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Technikum Elektryczne </w:t>
      </w:r>
    </w:p>
    <w:p w14:paraId="15AE2260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>Technikum Elektroniczne</w:t>
      </w:r>
    </w:p>
    <w:p w14:paraId="54696DDD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Technikum Handlowe </w:t>
      </w:r>
    </w:p>
    <w:p w14:paraId="6BA8A427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>Technik Analityk</w:t>
      </w:r>
    </w:p>
    <w:p w14:paraId="3FAE6973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Technik Informatyk </w:t>
      </w:r>
    </w:p>
    <w:p w14:paraId="21102F3B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Technik Fotografii i Multimediów </w:t>
      </w:r>
    </w:p>
    <w:p w14:paraId="04F0A4BB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Liceum Ekonomiczne </w:t>
      </w:r>
    </w:p>
    <w:p w14:paraId="1EEC598D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Liceum Zawodowe </w:t>
      </w:r>
    </w:p>
    <w:p w14:paraId="6C3431DD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Liceum Profilowane </w:t>
      </w:r>
    </w:p>
    <w:p w14:paraId="2969DB9B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II Liceum Ogólnokształcące </w:t>
      </w:r>
    </w:p>
    <w:p w14:paraId="5D1A8793" w14:textId="77777777" w:rsidR="00000000" w:rsidRDefault="00000000">
      <w:pPr>
        <w:pStyle w:val="ListParagraph"/>
        <w:numPr>
          <w:ilvl w:val="0"/>
          <w:numId w:val="2"/>
        </w:numPr>
        <w:spacing w:line="256" w:lineRule="auto"/>
        <w:ind w:left="1800" w:firstLine="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Zasadnicza Szkoła Zawodowa </w:t>
      </w:r>
    </w:p>
    <w:p w14:paraId="5DCFEA11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0C537BF3" w14:textId="77777777" w:rsidR="00000000" w:rsidRDefault="00000000">
      <w:pPr>
        <w:spacing w:line="256" w:lineRule="auto"/>
        <w:ind w:left="720" w:firstLine="72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Koszt uczestnictwa: </w:t>
      </w:r>
    </w:p>
    <w:p w14:paraId="79C6D0B9" w14:textId="77777777" w:rsidR="00000000" w:rsidRDefault="00000000">
      <w:pPr>
        <w:spacing w:line="256" w:lineRule="auto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ab/>
      </w:r>
      <w:r>
        <w:rPr>
          <w:rFonts w:ascii="Calibri Light" w:hAnsi="Calibri Light" w:cs="Calibri Light"/>
          <w:color w:val="000000"/>
          <w:kern w:val="1"/>
          <w:sz w:val="24"/>
          <w:szCs w:val="24"/>
        </w:rPr>
        <w:tab/>
        <w:t>- koszt podstawowy: 50 zł ( udział w zjeździe wraz z pakietem upominków okolicznościowych)</w:t>
      </w:r>
    </w:p>
    <w:p w14:paraId="5B4232EE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ab/>
        <w:t xml:space="preserve">- koszt udziału w uroczystym obiedzie: 150 zł ( koszt podstawowy + uroczysty obiad 100zł) </w:t>
      </w:r>
    </w:p>
    <w:p w14:paraId="15A8B9B1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04E87DFE" w14:textId="77777777" w:rsidR="00000000" w:rsidRDefault="00000000">
      <w:pPr>
        <w:spacing w:line="256" w:lineRule="auto"/>
        <w:ind w:left="720" w:firstLine="612"/>
        <w:rPr>
          <w:rFonts w:ascii="Calibri Light" w:hAnsi="Calibri Light" w:cs="Calibri Light"/>
          <w:color w:val="010302"/>
          <w:kern w:val="1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Równocześnie ze zgłoszeniem należy wpłacić kwotę na konto bankowe.  </w:t>
      </w:r>
    </w:p>
    <w:p w14:paraId="66361FB6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10302"/>
          <w:kern w:val="1"/>
        </w:rPr>
      </w:pPr>
    </w:p>
    <w:p w14:paraId="456B69ED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10302"/>
          <w:kern w:val="1"/>
        </w:rPr>
      </w:pPr>
      <w:r>
        <w:rPr>
          <w:rFonts w:ascii="Calibri Light" w:hAnsi="Calibri Light" w:cs="Calibri Light"/>
          <w:color w:val="010302"/>
          <w:kern w:val="1"/>
        </w:rPr>
        <w:t xml:space="preserve">Numer konta bankowego: 51 9256 0004 8100 2551 2000 0080 </w:t>
      </w:r>
    </w:p>
    <w:p w14:paraId="44CB76A6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10302"/>
          <w:kern w:val="1"/>
        </w:rPr>
      </w:pPr>
    </w:p>
    <w:p w14:paraId="4C939811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10302"/>
          <w:kern w:val="1"/>
        </w:rPr>
        <w:t>Tytuł przelewu: „Zjazd absolwentów – imię i nazwisko, rok ukończenia szkoły”</w:t>
      </w:r>
    </w:p>
    <w:p w14:paraId="553DB53E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</w:p>
    <w:p w14:paraId="3B5EE909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</w:p>
    <w:p w14:paraId="431ECC1F" w14:textId="77777777" w:rsidR="00000000" w:rsidRDefault="00000000">
      <w:pPr>
        <w:spacing w:line="256" w:lineRule="auto"/>
        <w:ind w:left="1332" w:right="79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Jednocześnie prosimy Państwa o podzielenie się z nami informacjami o tym jak potoczyły się Państwa losy zawodowe po ukończeniu naszej szkoły. Pozwoli nam to uzupełnić Pamiątkową Księgę Absolwentów. </w:t>
      </w:r>
    </w:p>
    <w:p w14:paraId="0F89908A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……………………………………………………………………………………………................................………….……………………………………………………………………………………………............................................………………………………………………………………………………………………………................................………………………………………………………………………………………………………................................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lastRenderedPageBreak/>
        <w:t>………………………………………………………………………………………………………................................………………………………………………………………………………………………………................................………………………………………………………………………………………………………................................………………………………………………………………………………………………………................................………………………………………………………………………………………………………................................………………………………………………………………………………………………………................................…………………………………………………………………………......………………………................................………………………………………………………………………………………………………................................</w:t>
      </w:r>
    </w:p>
    <w:p w14:paraId="2B7AB85B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1DFF33B5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626F6684" w14:textId="77777777" w:rsidR="00000000" w:rsidRDefault="00000000">
      <w:pPr>
        <w:spacing w:line="256" w:lineRule="auto"/>
        <w:ind w:left="1332" w:right="79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Ponadto, jeśli posiadają Państwo zdjęcia z okresu szkolnego lub chcieliby Państwo podzielić się z nami wspomnieniami szkolnymi, które mogłyby zostać wykorzystane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br/>
        <w:t xml:space="preserve">w monografii szkoły, prosimy o kontakt. </w:t>
      </w:r>
    </w:p>
    <w:p w14:paraId="66BCC5E5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7300CA44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005C7803" w14:textId="77777777" w:rsidR="00000000" w:rsidRDefault="00000000">
      <w:pPr>
        <w:spacing w:line="256" w:lineRule="auto"/>
        <w:ind w:left="720" w:hanging="153"/>
        <w:jc w:val="center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Zgłoszenie udziału w obchodach 60-lecia szkoły oraz zjeździe absolwentów wraz z kopią dowodu wpłaty prosimy przesłać:</w:t>
      </w:r>
    </w:p>
    <w:p w14:paraId="7674AE61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</w:p>
    <w:p w14:paraId="7552AE48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1) pocztą w terminie do 28 lutego 2025 r. na adres:  </w:t>
      </w:r>
    </w:p>
    <w:p w14:paraId="7FF4EFB9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    </w:t>
      </w:r>
    </w:p>
    <w:p w14:paraId="729D77E0" w14:textId="77777777" w:rsidR="00000000" w:rsidRDefault="00000000">
      <w:pPr>
        <w:tabs>
          <w:tab w:val="left" w:pos="948"/>
        </w:tabs>
        <w:spacing w:line="256" w:lineRule="auto"/>
        <w:ind w:left="1332"/>
        <w:jc w:val="center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Zespół Szkół im. Jadwigi Grodzkiej w Łęczycy Al. Jana Pawła II 1 </w:t>
      </w:r>
    </w:p>
    <w:p w14:paraId="1E0CCD54" w14:textId="77777777" w:rsidR="00000000" w:rsidRDefault="00000000">
      <w:pPr>
        <w:tabs>
          <w:tab w:val="left" w:pos="4147"/>
        </w:tabs>
        <w:spacing w:line="256" w:lineRule="auto"/>
        <w:ind w:left="1332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ab/>
      </w:r>
      <w:r>
        <w:rPr>
          <w:rFonts w:ascii="Calibri Light" w:hAnsi="Calibri Light" w:cs="Calibri Light"/>
          <w:color w:val="000000"/>
          <w:kern w:val="1"/>
          <w:sz w:val="24"/>
          <w:szCs w:val="24"/>
        </w:rPr>
        <w:tab/>
        <w:t xml:space="preserve">99-100 Łęczyca </w:t>
      </w:r>
    </w:p>
    <w:p w14:paraId="6C2DDA37" w14:textId="77777777" w:rsidR="00000000" w:rsidRDefault="00000000">
      <w:pPr>
        <w:spacing w:line="256" w:lineRule="auto"/>
        <w:ind w:left="1332" w:right="797"/>
        <w:jc w:val="center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  <w:t>z dopiskiem: Obchody 60-lecia szkoły</w:t>
      </w:r>
    </w:p>
    <w:p w14:paraId="361973DB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i/>
          <w:iCs/>
          <w:color w:val="000000"/>
          <w:kern w:val="1"/>
          <w:sz w:val="24"/>
          <w:szCs w:val="24"/>
        </w:rPr>
      </w:pPr>
    </w:p>
    <w:p w14:paraId="097E666A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color w:val="010302"/>
          <w:kern w:val="1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2) lub mailowo na adres: </w:t>
      </w:r>
      <w:hyperlink r:id="rId5" w:history="1">
        <w:r>
          <w:rPr>
            <w:rStyle w:val="Hipercze"/>
            <w:rFonts w:ascii="Calibri Light" w:hAnsi="Calibri Light" w:cs="Calibri Light"/>
            <w:bCs/>
            <w:color w:val="00000A"/>
            <w:kern w:val="1"/>
            <w:sz w:val="24"/>
            <w:szCs w:val="24"/>
          </w:rPr>
          <w:t>zjazd@zsimjg.org.pI</w:t>
        </w:r>
      </w:hyperlink>
    </w:p>
    <w:p w14:paraId="512B996B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color w:val="010302"/>
          <w:kern w:val="1"/>
        </w:rPr>
      </w:pPr>
    </w:p>
    <w:p w14:paraId="10A97E75" w14:textId="77777777" w:rsidR="00000000" w:rsidRDefault="00000000">
      <w:pPr>
        <w:spacing w:line="256" w:lineRule="auto"/>
        <w:ind w:left="1332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3) lub doręczyć osobiście do sekretariatu szkoły.  </w:t>
      </w:r>
    </w:p>
    <w:p w14:paraId="51650726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2BD022EF" w14:textId="77777777" w:rsidR="00000000" w:rsidRDefault="00000000">
      <w:pPr>
        <w:spacing w:line="256" w:lineRule="auto"/>
        <w:ind w:left="1332" w:right="797"/>
        <w:rPr>
          <w:rFonts w:ascii="Calibri Light" w:hAnsi="Calibri Light" w:cs="Calibri Light"/>
          <w:color w:val="000000"/>
          <w:kern w:val="1"/>
        </w:rPr>
      </w:pPr>
      <w:r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Klauzule informacyjne: </w:t>
      </w:r>
    </w:p>
    <w:p w14:paraId="6AD8F467" w14:textId="77777777" w:rsidR="00000000" w:rsidRDefault="00000000">
      <w:pPr>
        <w:pStyle w:val="ListParagraph"/>
        <w:numPr>
          <w:ilvl w:val="0"/>
          <w:numId w:val="1"/>
        </w:numPr>
        <w:spacing w:line="256" w:lineRule="auto"/>
        <w:ind w:left="2052" w:right="797" w:hanging="359"/>
        <w:jc w:val="both"/>
        <w:rPr>
          <w:rFonts w:ascii="Calibri Light" w:hAnsi="Calibri Light" w:cs="Calibri Light"/>
          <w:color w:val="000000"/>
          <w:kern w:val="1"/>
        </w:rPr>
      </w:pPr>
      <w:r>
        <w:rPr>
          <w:rFonts w:ascii="Calibri Light" w:hAnsi="Calibri Light" w:cs="Calibri Light"/>
          <w:color w:val="000000"/>
          <w:kern w:val="1"/>
        </w:rPr>
        <w:t>Wyrażam zgodę na przetwarzanie moich danych osobowych przez Organizatorów</w:t>
      </w:r>
      <w:r>
        <w:rPr>
          <w:rFonts w:ascii="Calibri Light" w:hAnsi="Calibri Light" w:cs="Calibri Light"/>
          <w:color w:val="000000"/>
          <w:kern w:val="1"/>
        </w:rPr>
        <w:br/>
        <w:t>w celu</w:t>
      </w:r>
      <w:r>
        <w:rPr>
          <w:rFonts w:ascii="Calibri Light" w:hAnsi="Calibri Light" w:cs="Calibri Light"/>
          <w:kern w:val="1"/>
        </w:rPr>
        <w:t xml:space="preserve"> </w:t>
      </w:r>
      <w:r>
        <w:rPr>
          <w:rFonts w:ascii="Calibri Light" w:hAnsi="Calibri Light" w:cs="Calibri Light"/>
          <w:color w:val="000000"/>
          <w:kern w:val="1"/>
        </w:rPr>
        <w:t>zgłoszenia uczestnictwa w obchodach 60-lecia szkoły, w tym na otrzymanie</w:t>
      </w:r>
      <w:r>
        <w:rPr>
          <w:rFonts w:ascii="Calibri Light" w:hAnsi="Calibri Light" w:cs="Calibri Light"/>
          <w:color w:val="000000"/>
          <w:kern w:val="1"/>
        </w:rPr>
        <w:br/>
        <w:t xml:space="preserve">za pomocą poczty elektronicznej lub telefonicznie informacji dotyczących tego wydarzenia. Informujemy, że Państwa zgoda może zostać cofnięta w dowolnym momencie przez wysłanie wiadomości e-mail na adres </w:t>
      </w:r>
      <w:hyperlink r:id="rId6" w:history="1">
        <w:r>
          <w:rPr>
            <w:rStyle w:val="Hipercze"/>
            <w:rFonts w:ascii="Calibri Light" w:hAnsi="Calibri Light" w:cs="Calibri Light"/>
            <w:color w:val="00000A"/>
            <w:kern w:val="1"/>
          </w:rPr>
          <w:t>zjazd@zsimjg.org.pl</w:t>
        </w:r>
      </w:hyperlink>
      <w:r>
        <w:rPr>
          <w:rFonts w:ascii="Calibri Light" w:hAnsi="Calibri Light" w:cs="Calibri Light"/>
          <w:kern w:val="1"/>
        </w:rPr>
        <w:br/>
      </w:r>
      <w:r>
        <w:rPr>
          <w:rFonts w:ascii="Calibri Light" w:hAnsi="Calibri Light" w:cs="Calibri Light"/>
          <w:color w:val="000000"/>
          <w:kern w:val="1"/>
        </w:rPr>
        <w:t xml:space="preserve">lub listownie na adres: Zespół Szkół im. Jadwigi Grodzkiej w Łęczycy Al Jana Pawła II 1 99-100 Łęczyca. </w:t>
      </w:r>
    </w:p>
    <w:p w14:paraId="2024FB7F" w14:textId="77777777" w:rsidR="00000000" w:rsidRDefault="00000000">
      <w:pPr>
        <w:pStyle w:val="ListParagraph"/>
        <w:numPr>
          <w:ilvl w:val="0"/>
          <w:numId w:val="1"/>
        </w:numPr>
        <w:spacing w:line="256" w:lineRule="auto"/>
        <w:ind w:left="2051" w:right="797" w:hanging="359"/>
        <w:jc w:val="both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</w:rPr>
        <w:t>Informuję, że zapoznałem/</w:t>
      </w:r>
      <w:proofErr w:type="spellStart"/>
      <w:r>
        <w:rPr>
          <w:rFonts w:ascii="Calibri Light" w:hAnsi="Calibri Light" w:cs="Calibri Light"/>
          <w:color w:val="000000"/>
          <w:kern w:val="1"/>
        </w:rPr>
        <w:t>am</w:t>
      </w:r>
      <w:proofErr w:type="spellEnd"/>
      <w:r>
        <w:rPr>
          <w:rFonts w:ascii="Calibri Light" w:hAnsi="Calibri Light" w:cs="Calibri Light"/>
          <w:color w:val="000000"/>
          <w:kern w:val="1"/>
        </w:rPr>
        <w:t xml:space="preserve"> się z zamieszczona na stronie internetowej szkoły </w:t>
      </w:r>
      <w:r>
        <w:rPr>
          <w:rFonts w:ascii="Calibri Light" w:hAnsi="Calibri Light" w:cs="Calibri Light"/>
          <w:kern w:val="1"/>
        </w:rPr>
        <w:t xml:space="preserve">www.zsimjg.org.pl </w:t>
      </w:r>
      <w:r>
        <w:rPr>
          <w:rFonts w:ascii="Calibri Light" w:hAnsi="Calibri Light" w:cs="Calibri Light"/>
          <w:color w:val="000000"/>
          <w:kern w:val="1"/>
        </w:rPr>
        <w:t xml:space="preserve">klauzula informacyjną dla uczestników obchodów 60-lecia  szkoły.  </w:t>
      </w:r>
    </w:p>
    <w:p w14:paraId="45D0F627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color w:val="000000"/>
          <w:kern w:val="1"/>
          <w:sz w:val="24"/>
          <w:szCs w:val="24"/>
        </w:rPr>
      </w:pPr>
    </w:p>
    <w:p w14:paraId="7C8006CA" w14:textId="77777777" w:rsidR="00000000" w:rsidRDefault="00000000">
      <w:pPr>
        <w:spacing w:line="256" w:lineRule="auto"/>
        <w:ind w:left="6430" w:right="637"/>
        <w:jc w:val="right"/>
        <w:rPr>
          <w:rFonts w:ascii="Calibri Light" w:hAnsi="Calibri Light" w:cs="Calibri Light"/>
          <w:color w:val="000000"/>
          <w:kern w:val="1"/>
          <w:sz w:val="24"/>
          <w:szCs w:val="24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>................................................</w:t>
      </w:r>
      <w:r>
        <w:rPr>
          <w:rFonts w:ascii="Calibri Light" w:hAnsi="Calibri Light" w:cs="Calibri Light"/>
          <w:kern w:val="1"/>
          <w:sz w:val="24"/>
          <w:szCs w:val="24"/>
        </w:rPr>
        <w:t xml:space="preserve"> </w:t>
      </w:r>
    </w:p>
    <w:p w14:paraId="56915E4E" w14:textId="77777777" w:rsidR="00000000" w:rsidRDefault="00000000">
      <w:pPr>
        <w:tabs>
          <w:tab w:val="left" w:pos="7948"/>
        </w:tabs>
        <w:spacing w:line="256" w:lineRule="auto"/>
        <w:ind w:left="6545" w:right="638"/>
        <w:jc w:val="right"/>
        <w:rPr>
          <w:rFonts w:ascii="Calibri Light" w:hAnsi="Calibri Light" w:cs="Calibri Light"/>
          <w:kern w:val="1"/>
        </w:rPr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>data, czytelny podpis</w:t>
      </w:r>
      <w:r>
        <w:rPr>
          <w:rFonts w:ascii="Calibri Light" w:hAnsi="Calibri Light" w:cs="Calibri Light"/>
          <w:kern w:val="1"/>
          <w:sz w:val="24"/>
          <w:szCs w:val="24"/>
        </w:rPr>
        <w:t xml:space="preserve"> </w:t>
      </w:r>
    </w:p>
    <w:p w14:paraId="21DBB7F8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kern w:val="1"/>
        </w:rPr>
      </w:pPr>
    </w:p>
    <w:p w14:paraId="052D7293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kern w:val="1"/>
        </w:rPr>
      </w:pPr>
    </w:p>
    <w:p w14:paraId="3B911DD6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kern w:val="1"/>
        </w:rPr>
      </w:pPr>
    </w:p>
    <w:p w14:paraId="49326991" w14:textId="77777777" w:rsidR="00000000" w:rsidRDefault="00000000">
      <w:pPr>
        <w:spacing w:line="256" w:lineRule="auto"/>
        <w:ind w:left="720"/>
        <w:rPr>
          <w:rFonts w:ascii="Calibri Light" w:hAnsi="Calibri Light" w:cs="Calibri Light"/>
          <w:kern w:val="1"/>
        </w:rPr>
      </w:pPr>
    </w:p>
    <w:p w14:paraId="2E08BCD0" w14:textId="77777777" w:rsidR="00000000" w:rsidRDefault="00000000">
      <w:pPr>
        <w:spacing w:line="256" w:lineRule="auto"/>
        <w:ind w:left="2160"/>
      </w:pPr>
      <w:r>
        <w:rPr>
          <w:rFonts w:ascii="Calibri Light" w:hAnsi="Calibri Light" w:cs="Calibri Light"/>
          <w:color w:val="000000"/>
          <w:kern w:val="1"/>
          <w:sz w:val="24"/>
          <w:szCs w:val="24"/>
        </w:rPr>
        <w:t xml:space="preserve">* </w:t>
      </w:r>
      <w:r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Istnieje możliwość wypełnienia formularza zgłoszeniowego oraz dokonania wpłaty</w:t>
      </w:r>
      <w:r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br/>
        <w:t xml:space="preserve">    za udział w zjeździe w sekretariacie szkoły (telefon kontaktowy 24 388 36 10) </w:t>
      </w:r>
    </w:p>
    <w:p w14:paraId="204048F0" w14:textId="77777777" w:rsidR="0009626A" w:rsidRDefault="0009626A"/>
    <w:sectPr w:rsidR="0009626A"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3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·"/>
      <w:lvlJc w:val="left"/>
      <w:pPr>
        <w:tabs>
          <w:tab w:val="num" w:pos="0"/>
        </w:tabs>
        <w:ind w:left="0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968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1936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904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872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840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808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6776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7744" w:hanging="363"/>
      </w:pPr>
      <w:rPr>
        <w:rFonts w:ascii="Symbol" w:hAnsi="Symbol" w:cs="Symbol"/>
        <w:w w:val="99"/>
        <w:sz w:val="22"/>
        <w:szCs w:val="22"/>
        <w:lang w:val="en-US" w:eastAsia="en-US" w:bidi="en-U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1307122">
    <w:abstractNumId w:val="0"/>
  </w:num>
  <w:num w:numId="2" w16cid:durableId="348802800">
    <w:abstractNumId w:val="1"/>
  </w:num>
  <w:num w:numId="3" w16cid:durableId="34945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E7"/>
    <w:rsid w:val="0009626A"/>
    <w:rsid w:val="00A744E7"/>
    <w:rsid w:val="00BE782A"/>
    <w:rsid w:val="00E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3CE3B3"/>
  <w15:chartTrackingRefBased/>
  <w15:docId w15:val="{22780448-0A72-42A7-9399-501BB17A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Calibri" w:eastAsia="SimSun" w:hAnsi="Calibri" w:cs="font133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cze">
    <w:name w:val="Hyperlink"/>
    <w:rPr>
      <w:color w:val="0563C1"/>
      <w:u w:val="single"/>
      <w:lang/>
    </w:rPr>
  </w:style>
  <w:style w:type="character" w:customStyle="1" w:styleId="UnresolvedMention">
    <w:name w:val="Unresolved Mention"/>
    <w:rPr>
      <w:color w:val="605E5C"/>
    </w:rPr>
  </w:style>
  <w:style w:type="character" w:customStyle="1" w:styleId="ListLabel1">
    <w:name w:val="ListLabel 1"/>
    <w:rPr>
      <w:rFonts w:eastAsia="Symbol" w:cs="Symbol"/>
      <w:w w:val="99"/>
      <w:sz w:val="22"/>
      <w:szCs w:val="22"/>
      <w:lang w:val="en-US" w:eastAsia="en-US" w:bidi="en-U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jazd@zsimjg.org.pl" TargetMode="External"/><Relationship Id="rId5" Type="http://schemas.openxmlformats.org/officeDocument/2006/relationships/hyperlink" Target="mailto:zjazd@zsimjg.org.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Links>
    <vt:vector size="12" baseType="variant">
      <vt:variant>
        <vt:i4>7995419</vt:i4>
      </vt:variant>
      <vt:variant>
        <vt:i4>3</vt:i4>
      </vt:variant>
      <vt:variant>
        <vt:i4>0</vt:i4>
      </vt:variant>
      <vt:variant>
        <vt:i4>5</vt:i4>
      </vt:variant>
      <vt:variant>
        <vt:lpwstr>mailto:zjazd@zsimjg.org.pl</vt:lpwstr>
      </vt:variant>
      <vt:variant>
        <vt:lpwstr/>
      </vt:variant>
      <vt:variant>
        <vt:i4>8323099</vt:i4>
      </vt:variant>
      <vt:variant>
        <vt:i4>0</vt:i4>
      </vt:variant>
      <vt:variant>
        <vt:i4>0</vt:i4>
      </vt:variant>
      <vt:variant>
        <vt:i4>5</vt:i4>
      </vt:variant>
      <vt:variant>
        <vt:lpwstr>mailto:zjazd@zsimjg.org.pI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Sala55</cp:lastModifiedBy>
  <cp:revision>2</cp:revision>
  <cp:lastPrinted>1601-01-01T00:00:00Z</cp:lastPrinted>
  <dcterms:created xsi:type="dcterms:W3CDTF">2025-01-31T10:34:00Z</dcterms:created>
  <dcterms:modified xsi:type="dcterms:W3CDTF">2025-01-31T10:34:00Z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